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6F4" w:rsidRDefault="003005CB" w:rsidP="003005CB">
      <w:pPr>
        <w:jc w:val="right"/>
        <w:rPr>
          <w:sz w:val="24"/>
          <w:szCs w:val="24"/>
        </w:rPr>
      </w:pPr>
      <w:r w:rsidRPr="003005CB">
        <w:rPr>
          <w:sz w:val="24"/>
          <w:szCs w:val="24"/>
        </w:rPr>
        <w:t xml:space="preserve">Świdnik, dn. </w:t>
      </w:r>
      <w:r>
        <w:rPr>
          <w:sz w:val="24"/>
          <w:szCs w:val="24"/>
        </w:rPr>
        <w:t>27.11.2020r.</w:t>
      </w:r>
    </w:p>
    <w:p w:rsidR="003005CB" w:rsidRDefault="003005CB" w:rsidP="003005CB">
      <w:pPr>
        <w:jc w:val="right"/>
        <w:rPr>
          <w:sz w:val="24"/>
          <w:szCs w:val="24"/>
        </w:rPr>
      </w:pPr>
    </w:p>
    <w:p w:rsidR="003005CB" w:rsidRDefault="003005CB" w:rsidP="003005CB">
      <w:pPr>
        <w:jc w:val="center"/>
        <w:rPr>
          <w:sz w:val="24"/>
          <w:szCs w:val="24"/>
          <w:u w:val="single"/>
        </w:rPr>
      </w:pPr>
      <w:r w:rsidRPr="003005CB">
        <w:rPr>
          <w:sz w:val="24"/>
          <w:szCs w:val="24"/>
          <w:u w:val="single"/>
        </w:rPr>
        <w:t>OGŁOSZENIE O NABORZE NA WOLNE STANOWISKO</w:t>
      </w:r>
    </w:p>
    <w:p w:rsidR="003005CB" w:rsidRPr="0082706D" w:rsidRDefault="003005CB">
      <w:pPr>
        <w:rPr>
          <w:b/>
          <w:sz w:val="24"/>
          <w:szCs w:val="24"/>
        </w:rPr>
      </w:pPr>
      <w:r w:rsidRPr="0082706D">
        <w:rPr>
          <w:b/>
          <w:sz w:val="24"/>
          <w:szCs w:val="24"/>
        </w:rPr>
        <w:t>I. Jednostka ogłaszająca:</w:t>
      </w:r>
    </w:p>
    <w:p w:rsidR="003005CB" w:rsidRPr="0082706D" w:rsidRDefault="003005CB" w:rsidP="003005CB">
      <w:pPr>
        <w:jc w:val="center"/>
        <w:rPr>
          <w:sz w:val="24"/>
          <w:szCs w:val="24"/>
        </w:rPr>
      </w:pPr>
      <w:r w:rsidRPr="0082706D">
        <w:rPr>
          <w:sz w:val="24"/>
          <w:szCs w:val="24"/>
        </w:rPr>
        <w:t>Miejskie Centrum Usług Socjalnych im. Jana Pawła II w Świdniku</w:t>
      </w:r>
      <w:r w:rsidRPr="0082706D">
        <w:rPr>
          <w:sz w:val="24"/>
          <w:szCs w:val="24"/>
        </w:rPr>
        <w:br/>
        <w:t xml:space="preserve">ul. K. St. Wyszyńskiego 5, </w:t>
      </w:r>
    </w:p>
    <w:p w:rsidR="003005CB" w:rsidRPr="0082706D" w:rsidRDefault="003005CB" w:rsidP="003005CB">
      <w:pPr>
        <w:jc w:val="center"/>
        <w:rPr>
          <w:sz w:val="24"/>
          <w:szCs w:val="24"/>
        </w:rPr>
      </w:pPr>
      <w:r w:rsidRPr="0082706D">
        <w:rPr>
          <w:sz w:val="24"/>
          <w:szCs w:val="24"/>
        </w:rPr>
        <w:t>21-040 Świdnik</w:t>
      </w:r>
    </w:p>
    <w:p w:rsidR="003005CB" w:rsidRPr="0082706D" w:rsidRDefault="003005CB" w:rsidP="003005CB">
      <w:pPr>
        <w:jc w:val="center"/>
        <w:rPr>
          <w:sz w:val="24"/>
          <w:szCs w:val="24"/>
        </w:rPr>
      </w:pPr>
    </w:p>
    <w:p w:rsidR="003005CB" w:rsidRPr="0082706D" w:rsidRDefault="003005CB" w:rsidP="003005CB">
      <w:pPr>
        <w:jc w:val="both"/>
        <w:rPr>
          <w:sz w:val="24"/>
          <w:szCs w:val="24"/>
        </w:rPr>
      </w:pPr>
      <w:r w:rsidRPr="0082706D">
        <w:rPr>
          <w:sz w:val="24"/>
          <w:szCs w:val="24"/>
        </w:rPr>
        <w:t>Data ogłoszenia:</w:t>
      </w:r>
    </w:p>
    <w:p w:rsidR="003005CB" w:rsidRPr="0082706D" w:rsidRDefault="003005CB" w:rsidP="003005CB">
      <w:pPr>
        <w:rPr>
          <w:sz w:val="24"/>
          <w:szCs w:val="24"/>
        </w:rPr>
      </w:pPr>
      <w:r w:rsidRPr="0082706D">
        <w:rPr>
          <w:sz w:val="24"/>
          <w:szCs w:val="24"/>
        </w:rPr>
        <w:t>27.11.2020 r.</w:t>
      </w:r>
    </w:p>
    <w:p w:rsidR="003005CB" w:rsidRPr="0082706D" w:rsidRDefault="003005CB" w:rsidP="003005CB">
      <w:pPr>
        <w:rPr>
          <w:b/>
          <w:sz w:val="24"/>
          <w:szCs w:val="24"/>
        </w:rPr>
      </w:pPr>
    </w:p>
    <w:p w:rsidR="003005CB" w:rsidRPr="0082706D" w:rsidRDefault="003005CB" w:rsidP="003005CB">
      <w:pPr>
        <w:rPr>
          <w:sz w:val="24"/>
          <w:szCs w:val="24"/>
        </w:rPr>
      </w:pPr>
      <w:r w:rsidRPr="0082706D">
        <w:rPr>
          <w:sz w:val="24"/>
          <w:szCs w:val="24"/>
        </w:rPr>
        <w:t>Nazwa stanowiska:</w:t>
      </w:r>
    </w:p>
    <w:p w:rsidR="003005CB" w:rsidRPr="0082706D" w:rsidRDefault="003005CB" w:rsidP="003005CB">
      <w:pPr>
        <w:rPr>
          <w:b/>
          <w:sz w:val="24"/>
          <w:szCs w:val="24"/>
        </w:rPr>
      </w:pPr>
      <w:r w:rsidRPr="0082706D">
        <w:rPr>
          <w:b/>
          <w:sz w:val="24"/>
          <w:szCs w:val="24"/>
        </w:rPr>
        <w:t>Opiekun</w:t>
      </w:r>
    </w:p>
    <w:p w:rsidR="003005CB" w:rsidRPr="0082706D" w:rsidRDefault="003005CB" w:rsidP="003005CB">
      <w:pPr>
        <w:rPr>
          <w:b/>
          <w:sz w:val="24"/>
          <w:szCs w:val="24"/>
        </w:rPr>
      </w:pPr>
    </w:p>
    <w:p w:rsidR="003005CB" w:rsidRPr="0082706D" w:rsidRDefault="003005CB" w:rsidP="003005CB">
      <w:pPr>
        <w:rPr>
          <w:sz w:val="24"/>
          <w:szCs w:val="24"/>
        </w:rPr>
      </w:pPr>
      <w:r w:rsidRPr="0082706D">
        <w:rPr>
          <w:sz w:val="24"/>
          <w:szCs w:val="24"/>
        </w:rPr>
        <w:t>Liczba lub wymiar etatu:</w:t>
      </w:r>
    </w:p>
    <w:p w:rsidR="003005CB" w:rsidRPr="0082706D" w:rsidRDefault="003005CB" w:rsidP="003005CB">
      <w:pPr>
        <w:rPr>
          <w:sz w:val="24"/>
          <w:szCs w:val="24"/>
        </w:rPr>
      </w:pPr>
      <w:r w:rsidRPr="0082706D">
        <w:rPr>
          <w:sz w:val="24"/>
          <w:szCs w:val="24"/>
        </w:rPr>
        <w:t>1 etat – pełny wymiar czasu pracy</w:t>
      </w:r>
    </w:p>
    <w:p w:rsidR="003005CB" w:rsidRPr="0082706D" w:rsidRDefault="003005CB" w:rsidP="003005CB">
      <w:pPr>
        <w:jc w:val="both"/>
        <w:rPr>
          <w:sz w:val="24"/>
          <w:szCs w:val="24"/>
        </w:rPr>
      </w:pPr>
    </w:p>
    <w:p w:rsidR="003005CB" w:rsidRPr="0082706D" w:rsidRDefault="003005CB" w:rsidP="003005CB">
      <w:pPr>
        <w:jc w:val="both"/>
        <w:rPr>
          <w:sz w:val="24"/>
          <w:szCs w:val="24"/>
        </w:rPr>
      </w:pPr>
      <w:r w:rsidRPr="0082706D">
        <w:rPr>
          <w:sz w:val="24"/>
          <w:szCs w:val="24"/>
        </w:rPr>
        <w:t>Termin składania dokumentów:</w:t>
      </w:r>
    </w:p>
    <w:p w:rsidR="003005CB" w:rsidRPr="0082706D" w:rsidRDefault="003005CB" w:rsidP="003005CB">
      <w:pPr>
        <w:jc w:val="both"/>
        <w:rPr>
          <w:b/>
          <w:sz w:val="24"/>
          <w:szCs w:val="24"/>
        </w:rPr>
      </w:pPr>
      <w:r w:rsidRPr="0082706D">
        <w:rPr>
          <w:b/>
          <w:sz w:val="24"/>
          <w:szCs w:val="24"/>
        </w:rPr>
        <w:t>0</w:t>
      </w:r>
      <w:r w:rsidR="00CD52EC" w:rsidRPr="0082706D">
        <w:rPr>
          <w:b/>
          <w:sz w:val="24"/>
          <w:szCs w:val="24"/>
        </w:rPr>
        <w:t>7</w:t>
      </w:r>
      <w:r w:rsidRPr="0082706D">
        <w:rPr>
          <w:b/>
          <w:sz w:val="24"/>
          <w:szCs w:val="24"/>
        </w:rPr>
        <w:t>.12.2020 r.</w:t>
      </w:r>
    </w:p>
    <w:p w:rsidR="003005CB" w:rsidRPr="0082706D" w:rsidRDefault="003005CB" w:rsidP="003005CB">
      <w:pPr>
        <w:jc w:val="both"/>
        <w:rPr>
          <w:b/>
          <w:sz w:val="24"/>
          <w:szCs w:val="24"/>
        </w:rPr>
      </w:pPr>
    </w:p>
    <w:p w:rsidR="003005CB" w:rsidRPr="0082706D" w:rsidRDefault="003005CB" w:rsidP="003005CB">
      <w:pPr>
        <w:jc w:val="both"/>
        <w:rPr>
          <w:b/>
          <w:sz w:val="24"/>
          <w:szCs w:val="24"/>
        </w:rPr>
      </w:pPr>
      <w:r w:rsidRPr="0082706D">
        <w:rPr>
          <w:b/>
          <w:sz w:val="24"/>
          <w:szCs w:val="24"/>
        </w:rPr>
        <w:t>II. Wymagani</w:t>
      </w:r>
      <w:r w:rsidR="00CD52EC" w:rsidRPr="0082706D">
        <w:rPr>
          <w:b/>
          <w:sz w:val="24"/>
          <w:szCs w:val="24"/>
        </w:rPr>
        <w:t>a</w:t>
      </w:r>
      <w:r w:rsidRPr="0082706D">
        <w:rPr>
          <w:b/>
          <w:sz w:val="24"/>
          <w:szCs w:val="24"/>
        </w:rPr>
        <w:t xml:space="preserve"> związane ze stanowiskiem:</w:t>
      </w:r>
    </w:p>
    <w:p w:rsidR="003005CB" w:rsidRPr="0082706D" w:rsidRDefault="00DF46CE" w:rsidP="003005C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2706D">
        <w:rPr>
          <w:sz w:val="24"/>
          <w:szCs w:val="24"/>
        </w:rPr>
        <w:t>Wykształcenie średnie;</w:t>
      </w:r>
    </w:p>
    <w:p w:rsidR="00DF46CE" w:rsidRPr="0082706D" w:rsidRDefault="00DF46CE" w:rsidP="003005C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2706D">
        <w:rPr>
          <w:sz w:val="24"/>
          <w:szCs w:val="24"/>
        </w:rPr>
        <w:t>Pełna zdolność do czynności prawnych oraz korzystanie z pełni praw publicznych;</w:t>
      </w:r>
    </w:p>
    <w:p w:rsidR="00DF46CE" w:rsidRPr="0082706D" w:rsidRDefault="00DF46CE" w:rsidP="003005C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2706D">
        <w:rPr>
          <w:sz w:val="24"/>
          <w:szCs w:val="24"/>
        </w:rPr>
        <w:t>Brak prawomocnego wyroku sądu za przestępstwo ścigane z oskarżenia publicznego lub umyślne przestępstwo skarbowe;</w:t>
      </w:r>
    </w:p>
    <w:p w:rsidR="00DF46CE" w:rsidRPr="0082706D" w:rsidRDefault="00DF46CE" w:rsidP="003005C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2706D">
        <w:rPr>
          <w:sz w:val="24"/>
          <w:szCs w:val="24"/>
        </w:rPr>
        <w:t>Nieposzlakowana opinia;</w:t>
      </w:r>
    </w:p>
    <w:p w:rsidR="00DF46CE" w:rsidRPr="0082706D" w:rsidRDefault="00DF46CE" w:rsidP="003005C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2706D">
        <w:rPr>
          <w:sz w:val="24"/>
          <w:szCs w:val="24"/>
        </w:rPr>
        <w:t>Predyspozycje: odpowiedzialność, komunikatywność, empatia, uprzejmość, odporność na stres, systematyczność, dyspozycyjność;</w:t>
      </w:r>
    </w:p>
    <w:p w:rsidR="00DF46CE" w:rsidRPr="0082706D" w:rsidRDefault="00DF46CE" w:rsidP="003005C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2706D">
        <w:rPr>
          <w:sz w:val="24"/>
          <w:szCs w:val="24"/>
        </w:rPr>
        <w:t>Dodatkowym atutem będzie ukończony kurs „Opiekun osoby starszej” lub „Opiekun medyczny”.</w:t>
      </w:r>
    </w:p>
    <w:p w:rsidR="00DF46CE" w:rsidRPr="0082706D" w:rsidRDefault="00DF46CE" w:rsidP="00DF46CE">
      <w:pPr>
        <w:jc w:val="both"/>
        <w:rPr>
          <w:sz w:val="24"/>
          <w:szCs w:val="24"/>
        </w:rPr>
      </w:pPr>
    </w:p>
    <w:p w:rsidR="00DF46CE" w:rsidRPr="0082706D" w:rsidRDefault="00DF46CE" w:rsidP="00DF46CE">
      <w:pPr>
        <w:jc w:val="both"/>
        <w:rPr>
          <w:sz w:val="24"/>
          <w:szCs w:val="24"/>
        </w:rPr>
      </w:pPr>
    </w:p>
    <w:p w:rsidR="00DF46CE" w:rsidRPr="0082706D" w:rsidRDefault="00DF46CE" w:rsidP="00DF46CE">
      <w:pPr>
        <w:jc w:val="both"/>
        <w:rPr>
          <w:b/>
          <w:sz w:val="24"/>
          <w:szCs w:val="24"/>
        </w:rPr>
      </w:pPr>
      <w:r w:rsidRPr="0082706D">
        <w:rPr>
          <w:b/>
          <w:sz w:val="24"/>
          <w:szCs w:val="24"/>
        </w:rPr>
        <w:t>III. Zakres zadań wykonywanych na stanowisku:</w:t>
      </w:r>
    </w:p>
    <w:p w:rsidR="00DF46CE" w:rsidRPr="0082706D" w:rsidRDefault="00DF46CE" w:rsidP="00DF46CE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82706D">
        <w:rPr>
          <w:sz w:val="24"/>
          <w:szCs w:val="24"/>
        </w:rPr>
        <w:t xml:space="preserve">Planowanie i realizacja we współpracy z </w:t>
      </w:r>
      <w:r w:rsidR="00CD52EC" w:rsidRPr="0082706D">
        <w:rPr>
          <w:sz w:val="24"/>
          <w:szCs w:val="24"/>
        </w:rPr>
        <w:t>z</w:t>
      </w:r>
      <w:r w:rsidRPr="0082706D">
        <w:rPr>
          <w:sz w:val="24"/>
          <w:szCs w:val="24"/>
        </w:rPr>
        <w:t>espołem terapeutycznym indywidualnego programu działań opiekuńczych;</w:t>
      </w:r>
    </w:p>
    <w:p w:rsidR="00DF46CE" w:rsidRPr="0082706D" w:rsidRDefault="00DF46CE" w:rsidP="00DF46CE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82706D">
        <w:rPr>
          <w:sz w:val="24"/>
          <w:szCs w:val="24"/>
        </w:rPr>
        <w:t>Korygowanie planów opieki stosownie do potrzeb i oczekiwań Uczestników;</w:t>
      </w:r>
    </w:p>
    <w:p w:rsidR="00DF46CE" w:rsidRPr="0082706D" w:rsidRDefault="00DF46CE" w:rsidP="00DF46CE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82706D">
        <w:rPr>
          <w:sz w:val="24"/>
          <w:szCs w:val="24"/>
        </w:rPr>
        <w:t>Wykonywanie czynności higieniczno-pielęgnacyjnych Uczestników;</w:t>
      </w:r>
    </w:p>
    <w:p w:rsidR="00DF46CE" w:rsidRPr="0082706D" w:rsidRDefault="00DF46CE" w:rsidP="00DF46CE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82706D">
        <w:rPr>
          <w:sz w:val="24"/>
          <w:szCs w:val="24"/>
        </w:rPr>
        <w:t>Mobilizowanie i aktywizowanie Uczestnika do udziału w zajęciach w pracowni terapii zajęciowej zgodnie z jego możliwościami, zdolnościami i zainteresowaniami;</w:t>
      </w:r>
    </w:p>
    <w:p w:rsidR="00DF46CE" w:rsidRPr="0082706D" w:rsidRDefault="00DF46CE" w:rsidP="00DF46CE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82706D">
        <w:rPr>
          <w:sz w:val="24"/>
          <w:szCs w:val="24"/>
        </w:rPr>
        <w:t xml:space="preserve">Utrzymywanie indywidualnego kontaktu z Uczestnikiem poprzez rozmowy </w:t>
      </w:r>
      <w:r w:rsidR="002135F7" w:rsidRPr="0082706D">
        <w:rPr>
          <w:sz w:val="24"/>
          <w:szCs w:val="24"/>
        </w:rPr>
        <w:br/>
      </w:r>
      <w:r w:rsidRPr="0082706D">
        <w:rPr>
          <w:sz w:val="24"/>
          <w:szCs w:val="24"/>
        </w:rPr>
        <w:t>o samopoczuciu</w:t>
      </w:r>
      <w:r w:rsidR="002135F7" w:rsidRPr="0082706D">
        <w:rPr>
          <w:sz w:val="24"/>
          <w:szCs w:val="24"/>
        </w:rPr>
        <w:t xml:space="preserve"> i potrzebach, odwiedzanie podczas hospitalizacji;</w:t>
      </w:r>
    </w:p>
    <w:p w:rsidR="002135F7" w:rsidRPr="0082706D" w:rsidRDefault="002135F7" w:rsidP="00DF46CE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82706D">
        <w:rPr>
          <w:sz w:val="24"/>
          <w:szCs w:val="24"/>
        </w:rPr>
        <w:t>Troska o dobrą kondycję fizyczną Uczestnika poprzez pomoc w wykonywaniu codziennych ćwiczeń usprawniających, doprowadzaniu Uczestnika do gabinetu fizykoterapii, organizację spacerów;</w:t>
      </w:r>
    </w:p>
    <w:p w:rsidR="002135F7" w:rsidRPr="0082706D" w:rsidRDefault="002135F7" w:rsidP="00DF46CE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82706D">
        <w:rPr>
          <w:sz w:val="24"/>
          <w:szCs w:val="24"/>
        </w:rPr>
        <w:t>Prowadzenie dokumentacji zgodnie ze standardami MCUS.</w:t>
      </w:r>
    </w:p>
    <w:p w:rsidR="002135F7" w:rsidRPr="0082706D" w:rsidRDefault="002135F7" w:rsidP="002135F7">
      <w:pPr>
        <w:jc w:val="both"/>
        <w:rPr>
          <w:sz w:val="24"/>
          <w:szCs w:val="24"/>
        </w:rPr>
      </w:pPr>
    </w:p>
    <w:p w:rsidR="002135F7" w:rsidRPr="0082706D" w:rsidRDefault="002135F7" w:rsidP="002135F7">
      <w:pPr>
        <w:jc w:val="both"/>
        <w:rPr>
          <w:b/>
          <w:sz w:val="24"/>
          <w:szCs w:val="24"/>
        </w:rPr>
      </w:pPr>
      <w:r w:rsidRPr="0082706D">
        <w:rPr>
          <w:b/>
          <w:sz w:val="24"/>
          <w:szCs w:val="24"/>
        </w:rPr>
        <w:t>IV. wskaźnik zatrudnienia osób niepełnosprawnych:</w:t>
      </w:r>
    </w:p>
    <w:p w:rsidR="002135F7" w:rsidRPr="0082706D" w:rsidRDefault="002135F7" w:rsidP="002135F7">
      <w:pPr>
        <w:jc w:val="both"/>
        <w:rPr>
          <w:sz w:val="24"/>
          <w:szCs w:val="24"/>
        </w:rPr>
      </w:pPr>
      <w:r w:rsidRPr="0082706D">
        <w:rPr>
          <w:sz w:val="24"/>
          <w:szCs w:val="24"/>
        </w:rPr>
        <w:lastRenderedPageBreak/>
        <w:t xml:space="preserve">W miesiącu październiku 2020 r. (miesiącu poprzedzającym datę upublicznienia </w:t>
      </w:r>
      <w:r w:rsidRPr="0082706D">
        <w:rPr>
          <w:sz w:val="24"/>
          <w:szCs w:val="24"/>
        </w:rPr>
        <w:br/>
        <w:t xml:space="preserve"> ogłoszenia)   wskaźnik zatrudnienia osób niepełnosprawnych w Miejskim Centrum Usług Socjalnych w Świdniku  w rozumieniu   przepisów o rehabilitacji zawodowej i społecznej oraz zatrudnianiu osób  niepełnosprawnych jest niższy niż 6%.</w:t>
      </w:r>
    </w:p>
    <w:p w:rsidR="002135F7" w:rsidRPr="0082706D" w:rsidRDefault="002135F7" w:rsidP="002135F7">
      <w:pPr>
        <w:jc w:val="both"/>
        <w:rPr>
          <w:sz w:val="24"/>
          <w:szCs w:val="24"/>
        </w:rPr>
      </w:pPr>
    </w:p>
    <w:p w:rsidR="002135F7" w:rsidRPr="0082706D" w:rsidRDefault="002135F7" w:rsidP="002135F7">
      <w:pPr>
        <w:jc w:val="both"/>
        <w:rPr>
          <w:b/>
          <w:sz w:val="24"/>
          <w:szCs w:val="24"/>
        </w:rPr>
      </w:pPr>
      <w:r w:rsidRPr="0082706D">
        <w:rPr>
          <w:b/>
          <w:sz w:val="24"/>
          <w:szCs w:val="24"/>
        </w:rPr>
        <w:t>V. Wymagane dokumenty i oświadczenia:</w:t>
      </w:r>
    </w:p>
    <w:p w:rsidR="002135F7" w:rsidRPr="0082706D" w:rsidRDefault="002135F7" w:rsidP="002135F7">
      <w:pPr>
        <w:numPr>
          <w:ilvl w:val="0"/>
          <w:numId w:val="4"/>
        </w:numPr>
        <w:suppressAutoHyphens/>
        <w:jc w:val="both"/>
        <w:rPr>
          <w:sz w:val="24"/>
          <w:szCs w:val="24"/>
        </w:rPr>
      </w:pPr>
      <w:r w:rsidRPr="0082706D">
        <w:rPr>
          <w:sz w:val="24"/>
          <w:szCs w:val="24"/>
        </w:rPr>
        <w:t>list motywacyjny oraz informacje, o których mowa w art.22</w:t>
      </w:r>
      <w:r w:rsidRPr="0082706D">
        <w:rPr>
          <w:sz w:val="24"/>
          <w:szCs w:val="24"/>
          <w:vertAlign w:val="superscript"/>
        </w:rPr>
        <w:t xml:space="preserve">1 </w:t>
      </w:r>
      <w:r w:rsidRPr="0082706D">
        <w:rPr>
          <w:rFonts w:ascii="Calibri" w:hAnsi="Calibri" w:cs="Calibri"/>
          <w:sz w:val="24"/>
          <w:szCs w:val="24"/>
        </w:rPr>
        <w:t>§</w:t>
      </w:r>
      <w:r w:rsidRPr="0082706D">
        <w:rPr>
          <w:sz w:val="24"/>
          <w:szCs w:val="24"/>
        </w:rPr>
        <w:t xml:space="preserve"> 1 ustawy z dnia 26 czerwca 1974 r. Kodeks pracy (</w:t>
      </w:r>
      <w:proofErr w:type="spellStart"/>
      <w:r w:rsidRPr="0082706D">
        <w:rPr>
          <w:sz w:val="24"/>
          <w:szCs w:val="24"/>
        </w:rPr>
        <w:t>t.j</w:t>
      </w:r>
      <w:proofErr w:type="spellEnd"/>
      <w:r w:rsidRPr="0082706D">
        <w:rPr>
          <w:sz w:val="24"/>
          <w:szCs w:val="24"/>
        </w:rPr>
        <w:t xml:space="preserve">. </w:t>
      </w:r>
      <w:proofErr w:type="spellStart"/>
      <w:r w:rsidRPr="0082706D">
        <w:rPr>
          <w:sz w:val="24"/>
          <w:szCs w:val="24"/>
        </w:rPr>
        <w:t>Dz.U</w:t>
      </w:r>
      <w:proofErr w:type="spellEnd"/>
      <w:r w:rsidRPr="0082706D">
        <w:rPr>
          <w:sz w:val="24"/>
          <w:szCs w:val="24"/>
        </w:rPr>
        <w:t>. z 2020 r. poz. 1320 ze zm.), tj. imię (imiona) i nazwisko, datę urodzenia,</w:t>
      </w:r>
      <w:r w:rsidRPr="0082706D">
        <w:rPr>
          <w:rStyle w:val="alb"/>
          <w:sz w:val="24"/>
          <w:szCs w:val="24"/>
        </w:rPr>
        <w:t xml:space="preserve"> </w:t>
      </w:r>
      <w:r w:rsidRPr="0082706D">
        <w:rPr>
          <w:sz w:val="24"/>
          <w:szCs w:val="24"/>
        </w:rPr>
        <w:t>dane kontaktowe,</w:t>
      </w:r>
      <w:r w:rsidRPr="0082706D">
        <w:rPr>
          <w:rStyle w:val="alb"/>
          <w:sz w:val="24"/>
          <w:szCs w:val="24"/>
        </w:rPr>
        <w:t xml:space="preserve"> </w:t>
      </w:r>
      <w:r w:rsidRPr="0082706D">
        <w:rPr>
          <w:sz w:val="24"/>
          <w:szCs w:val="24"/>
        </w:rPr>
        <w:t>wykształcenie,</w:t>
      </w:r>
      <w:r w:rsidRPr="0082706D">
        <w:rPr>
          <w:rStyle w:val="alb"/>
          <w:sz w:val="24"/>
          <w:szCs w:val="24"/>
        </w:rPr>
        <w:t xml:space="preserve"> </w:t>
      </w:r>
      <w:r w:rsidRPr="0082706D">
        <w:rPr>
          <w:sz w:val="24"/>
          <w:szCs w:val="24"/>
        </w:rPr>
        <w:t>kwalifikacje zawodowe,</w:t>
      </w:r>
      <w:r w:rsidRPr="0082706D">
        <w:rPr>
          <w:rStyle w:val="alb"/>
          <w:sz w:val="24"/>
          <w:szCs w:val="24"/>
        </w:rPr>
        <w:t xml:space="preserve"> </w:t>
      </w:r>
      <w:r w:rsidRPr="0082706D">
        <w:rPr>
          <w:sz w:val="24"/>
          <w:szCs w:val="24"/>
        </w:rPr>
        <w:t>przebieg dotychczasowego zatrudnienia;</w:t>
      </w:r>
    </w:p>
    <w:p w:rsidR="002135F7" w:rsidRPr="0082706D" w:rsidRDefault="002135F7" w:rsidP="002135F7">
      <w:pPr>
        <w:numPr>
          <w:ilvl w:val="0"/>
          <w:numId w:val="4"/>
        </w:numPr>
        <w:suppressAutoHyphens/>
        <w:jc w:val="both"/>
        <w:rPr>
          <w:sz w:val="24"/>
          <w:szCs w:val="24"/>
        </w:rPr>
      </w:pPr>
      <w:r w:rsidRPr="0082706D">
        <w:rPr>
          <w:sz w:val="24"/>
          <w:szCs w:val="24"/>
        </w:rPr>
        <w:t>kopie dokumentów potwierdzających wykształcenie;</w:t>
      </w:r>
    </w:p>
    <w:p w:rsidR="002135F7" w:rsidRPr="0082706D" w:rsidRDefault="002135F7" w:rsidP="002135F7">
      <w:pPr>
        <w:numPr>
          <w:ilvl w:val="0"/>
          <w:numId w:val="4"/>
        </w:numPr>
        <w:suppressAutoHyphens/>
        <w:overflowPunct w:val="0"/>
        <w:autoSpaceDE w:val="0"/>
        <w:jc w:val="both"/>
        <w:textAlignment w:val="baseline"/>
        <w:rPr>
          <w:sz w:val="24"/>
          <w:szCs w:val="24"/>
        </w:rPr>
      </w:pPr>
      <w:r w:rsidRPr="0082706D">
        <w:rPr>
          <w:sz w:val="24"/>
          <w:szCs w:val="24"/>
        </w:rPr>
        <w:t xml:space="preserve">kopie dokumentów potwierdzających przebieg zatrudnienia; </w:t>
      </w:r>
    </w:p>
    <w:p w:rsidR="002135F7" w:rsidRPr="0082706D" w:rsidRDefault="003C4884" w:rsidP="002135F7">
      <w:pPr>
        <w:numPr>
          <w:ilvl w:val="0"/>
          <w:numId w:val="4"/>
        </w:numPr>
        <w:suppressAutoHyphens/>
        <w:autoSpaceDE w:val="0"/>
        <w:jc w:val="both"/>
        <w:rPr>
          <w:sz w:val="24"/>
          <w:szCs w:val="24"/>
        </w:rPr>
      </w:pPr>
      <w:r w:rsidRPr="0082706D">
        <w:rPr>
          <w:sz w:val="24"/>
          <w:szCs w:val="24"/>
        </w:rPr>
        <w:t>oświadczenie kandydata o braku przeciwwskazań zdrowotnych do wykonywania czynności opiekuna</w:t>
      </w:r>
      <w:r w:rsidR="002135F7" w:rsidRPr="0082706D">
        <w:rPr>
          <w:sz w:val="24"/>
          <w:szCs w:val="24"/>
        </w:rPr>
        <w:t>;</w:t>
      </w:r>
    </w:p>
    <w:p w:rsidR="002135F7" w:rsidRPr="0082706D" w:rsidRDefault="002135F7" w:rsidP="002135F7">
      <w:pPr>
        <w:numPr>
          <w:ilvl w:val="0"/>
          <w:numId w:val="4"/>
        </w:numPr>
        <w:suppressAutoHyphens/>
        <w:overflowPunct w:val="0"/>
        <w:autoSpaceDE w:val="0"/>
        <w:jc w:val="both"/>
        <w:textAlignment w:val="baseline"/>
        <w:rPr>
          <w:sz w:val="24"/>
          <w:szCs w:val="24"/>
        </w:rPr>
      </w:pPr>
      <w:r w:rsidRPr="0082706D">
        <w:rPr>
          <w:sz w:val="24"/>
          <w:szCs w:val="24"/>
        </w:rPr>
        <w:t>oświadczenie kandydata o pełnej zdolności do czynności prawnych</w:t>
      </w:r>
      <w:r w:rsidR="003C4884" w:rsidRPr="0082706D">
        <w:rPr>
          <w:sz w:val="24"/>
          <w:szCs w:val="24"/>
        </w:rPr>
        <w:t xml:space="preserve"> oraz korzystaniu z pełni praw publicznych</w:t>
      </w:r>
      <w:r w:rsidRPr="0082706D">
        <w:rPr>
          <w:sz w:val="24"/>
          <w:szCs w:val="24"/>
        </w:rPr>
        <w:t>;</w:t>
      </w:r>
    </w:p>
    <w:p w:rsidR="002135F7" w:rsidRPr="0082706D" w:rsidRDefault="002135F7" w:rsidP="002135F7">
      <w:pPr>
        <w:numPr>
          <w:ilvl w:val="0"/>
          <w:numId w:val="4"/>
        </w:numPr>
        <w:suppressAutoHyphens/>
        <w:overflowPunct w:val="0"/>
        <w:autoSpaceDE w:val="0"/>
        <w:jc w:val="both"/>
        <w:textAlignment w:val="baseline"/>
        <w:rPr>
          <w:sz w:val="24"/>
          <w:szCs w:val="24"/>
        </w:rPr>
      </w:pPr>
      <w:r w:rsidRPr="0082706D">
        <w:rPr>
          <w:sz w:val="24"/>
          <w:szCs w:val="24"/>
        </w:rPr>
        <w:t>oświadczenie, że kandydat nie był skazany prawomocnym wyrokiem sądu za umyślne przestępstwo ścigane z oskarżenia publicznego lub umyślne przestępstwo skarbowe;</w:t>
      </w:r>
    </w:p>
    <w:p w:rsidR="002135F7" w:rsidRPr="0082706D" w:rsidRDefault="002135F7" w:rsidP="002135F7">
      <w:pPr>
        <w:numPr>
          <w:ilvl w:val="0"/>
          <w:numId w:val="4"/>
        </w:numPr>
        <w:suppressAutoHyphens/>
        <w:overflowPunct w:val="0"/>
        <w:autoSpaceDE w:val="0"/>
        <w:jc w:val="both"/>
        <w:textAlignment w:val="baseline"/>
        <w:rPr>
          <w:sz w:val="24"/>
          <w:szCs w:val="24"/>
        </w:rPr>
      </w:pPr>
      <w:r w:rsidRPr="0082706D">
        <w:rPr>
          <w:sz w:val="24"/>
          <w:szCs w:val="24"/>
        </w:rPr>
        <w:t xml:space="preserve">oświadczenie kandydata o wyrażeniu zgody na przetwarzanie danych osobowych. </w:t>
      </w:r>
    </w:p>
    <w:p w:rsidR="003C4884" w:rsidRPr="0082706D" w:rsidRDefault="003C4884" w:rsidP="003C4884">
      <w:pPr>
        <w:suppressAutoHyphens/>
        <w:overflowPunct w:val="0"/>
        <w:autoSpaceDE w:val="0"/>
        <w:jc w:val="both"/>
        <w:textAlignment w:val="baseline"/>
        <w:rPr>
          <w:sz w:val="24"/>
          <w:szCs w:val="24"/>
        </w:rPr>
      </w:pPr>
      <w:r w:rsidRPr="0082706D">
        <w:rPr>
          <w:sz w:val="24"/>
          <w:szCs w:val="24"/>
        </w:rPr>
        <w:t>Wzory ww. oświadczeń w załączeniu.</w:t>
      </w:r>
    </w:p>
    <w:p w:rsidR="003C4884" w:rsidRPr="0082706D" w:rsidRDefault="003C4884" w:rsidP="003C4884">
      <w:pPr>
        <w:suppressAutoHyphens/>
        <w:overflowPunct w:val="0"/>
        <w:autoSpaceDE w:val="0"/>
        <w:jc w:val="both"/>
        <w:textAlignment w:val="baseline"/>
        <w:rPr>
          <w:sz w:val="24"/>
          <w:szCs w:val="24"/>
        </w:rPr>
      </w:pPr>
    </w:p>
    <w:p w:rsidR="003C4884" w:rsidRPr="0082706D" w:rsidRDefault="003C4884" w:rsidP="003C4884">
      <w:pPr>
        <w:suppressAutoHyphens/>
        <w:overflowPunct w:val="0"/>
        <w:autoSpaceDE w:val="0"/>
        <w:jc w:val="both"/>
        <w:textAlignment w:val="baseline"/>
        <w:rPr>
          <w:b/>
          <w:sz w:val="24"/>
          <w:szCs w:val="24"/>
        </w:rPr>
      </w:pPr>
      <w:r w:rsidRPr="0082706D">
        <w:rPr>
          <w:b/>
          <w:sz w:val="24"/>
          <w:szCs w:val="24"/>
        </w:rPr>
        <w:t>VI. Sposób składania dokumentów:</w:t>
      </w:r>
    </w:p>
    <w:p w:rsidR="003C4884" w:rsidRPr="0082706D" w:rsidRDefault="003C4884" w:rsidP="003C4884">
      <w:pPr>
        <w:jc w:val="both"/>
        <w:rPr>
          <w:sz w:val="24"/>
          <w:szCs w:val="24"/>
        </w:rPr>
      </w:pPr>
      <w:r w:rsidRPr="0082706D">
        <w:rPr>
          <w:sz w:val="24"/>
          <w:szCs w:val="24"/>
        </w:rPr>
        <w:t xml:space="preserve">         List motywacyjny, CV oraz wszystkie składane oświadczenia powinny być opatrzone podpisem. Dokumenty w języku obcym należy przedłożyć wraz z ich tłumaczeniem na język polski dokonane przez tłumacza przysięgłego.</w:t>
      </w:r>
    </w:p>
    <w:p w:rsidR="003C4884" w:rsidRPr="0082706D" w:rsidRDefault="003C4884" w:rsidP="003C4884">
      <w:pPr>
        <w:jc w:val="both"/>
        <w:rPr>
          <w:sz w:val="24"/>
          <w:szCs w:val="24"/>
        </w:rPr>
      </w:pPr>
      <w:r w:rsidRPr="0082706D">
        <w:rPr>
          <w:sz w:val="24"/>
          <w:szCs w:val="24"/>
        </w:rPr>
        <w:t xml:space="preserve">Wymagane dokumenty aplikacyjne należy dostarczyć (w zamkniętej kopercie) </w:t>
      </w:r>
      <w:r w:rsidRPr="0082706D">
        <w:rPr>
          <w:sz w:val="24"/>
          <w:szCs w:val="24"/>
        </w:rPr>
        <w:br/>
        <w:t>do Miejskiego Centrum Usług Socjalnych w Świdniku – pokój Administracji lub przesłać pocztą na adres: Miejskie Centrum Usług Socjalnych, ul. K. St. Wyszyńskiego 5, 21-040 Świdnik z dopiskiem: „Nabór na stanowisko opiekuna” w terminie do dnia 7 grudnia 2020 roku.</w:t>
      </w:r>
    </w:p>
    <w:p w:rsidR="003C4884" w:rsidRPr="0082706D" w:rsidRDefault="003C4884" w:rsidP="003C4884">
      <w:pPr>
        <w:jc w:val="both"/>
        <w:rPr>
          <w:sz w:val="24"/>
          <w:szCs w:val="24"/>
        </w:rPr>
      </w:pPr>
      <w:r w:rsidRPr="0082706D">
        <w:rPr>
          <w:sz w:val="24"/>
          <w:szCs w:val="24"/>
        </w:rPr>
        <w:t>Oferty nadesłane drogą elektroniczną albo złożone po terminie podanym</w:t>
      </w:r>
      <w:r w:rsidRPr="0082706D">
        <w:rPr>
          <w:sz w:val="24"/>
          <w:szCs w:val="24"/>
        </w:rPr>
        <w:br/>
        <w:t>w niniejszym ogłoszeniu nie będą rozpatrywane. W przypadku ofert nadesłanych drogą pocztową, za datę ich złożenia uważa się datę doręczenia przesyłki do siedziby Miejskiego Centrum Usług Socjalnych.</w:t>
      </w:r>
    </w:p>
    <w:p w:rsidR="003C4884" w:rsidRPr="0082706D" w:rsidRDefault="003C4884" w:rsidP="003C4884">
      <w:pPr>
        <w:jc w:val="both"/>
        <w:rPr>
          <w:sz w:val="24"/>
          <w:szCs w:val="24"/>
        </w:rPr>
      </w:pPr>
      <w:r w:rsidRPr="0082706D">
        <w:rPr>
          <w:sz w:val="24"/>
          <w:szCs w:val="24"/>
        </w:rPr>
        <w:t>Kandydaci spełniający wymagania formalne określone w niniejszym ogłoszeniu zostaną powiadomieni o terminie i miejscu rozmowy kwalifikacyjnej.</w:t>
      </w:r>
    </w:p>
    <w:p w:rsidR="003C4884" w:rsidRPr="0082706D" w:rsidRDefault="003C4884" w:rsidP="003C4884">
      <w:pPr>
        <w:jc w:val="both"/>
        <w:rPr>
          <w:sz w:val="24"/>
          <w:szCs w:val="24"/>
        </w:rPr>
      </w:pPr>
    </w:p>
    <w:p w:rsidR="003C4884" w:rsidRPr="0082706D" w:rsidRDefault="003C4884" w:rsidP="003C4884">
      <w:pPr>
        <w:suppressAutoHyphens/>
        <w:overflowPunct w:val="0"/>
        <w:autoSpaceDE w:val="0"/>
        <w:jc w:val="both"/>
        <w:textAlignment w:val="baseline"/>
        <w:rPr>
          <w:sz w:val="24"/>
          <w:szCs w:val="24"/>
        </w:rPr>
      </w:pPr>
    </w:p>
    <w:p w:rsidR="002135F7" w:rsidRPr="0082706D" w:rsidRDefault="00CD52EC" w:rsidP="002135F7">
      <w:pPr>
        <w:suppressAutoHyphens/>
        <w:overflowPunct w:val="0"/>
        <w:autoSpaceDE w:val="0"/>
        <w:jc w:val="both"/>
        <w:textAlignment w:val="baseline"/>
        <w:rPr>
          <w:b/>
          <w:sz w:val="24"/>
          <w:szCs w:val="24"/>
        </w:rPr>
      </w:pPr>
      <w:r w:rsidRPr="0082706D">
        <w:rPr>
          <w:b/>
          <w:sz w:val="24"/>
          <w:szCs w:val="24"/>
        </w:rPr>
        <w:t>VII. Informacje dotyczące przetwarzania danych osobowych:</w:t>
      </w:r>
    </w:p>
    <w:p w:rsidR="00CD52EC" w:rsidRPr="0082706D" w:rsidRDefault="00CD52EC" w:rsidP="00CD52EC">
      <w:pPr>
        <w:jc w:val="both"/>
        <w:rPr>
          <w:b/>
          <w:sz w:val="24"/>
          <w:szCs w:val="24"/>
        </w:rPr>
      </w:pPr>
      <w:r w:rsidRPr="0082706D">
        <w:rPr>
          <w:b/>
          <w:sz w:val="24"/>
          <w:szCs w:val="24"/>
        </w:rPr>
        <w:t>1) Administrator</w:t>
      </w:r>
    </w:p>
    <w:p w:rsidR="0082706D" w:rsidRDefault="00CD52EC" w:rsidP="00CD52EC">
      <w:pPr>
        <w:jc w:val="both"/>
        <w:rPr>
          <w:sz w:val="24"/>
          <w:szCs w:val="24"/>
        </w:rPr>
      </w:pPr>
      <w:r w:rsidRPr="0082706D">
        <w:rPr>
          <w:sz w:val="24"/>
          <w:szCs w:val="24"/>
        </w:rPr>
        <w:t>Administratorem Państwa danych przetwarzanych w ramach procesu rekrutacji  jest Miej</w:t>
      </w:r>
      <w:r w:rsidR="00057864" w:rsidRPr="0082706D">
        <w:rPr>
          <w:sz w:val="24"/>
          <w:szCs w:val="24"/>
        </w:rPr>
        <w:t>skie Centrum U</w:t>
      </w:r>
      <w:r w:rsidRPr="0082706D">
        <w:rPr>
          <w:sz w:val="24"/>
          <w:szCs w:val="24"/>
        </w:rPr>
        <w:t>sług Socjalnych w  Świdniku ul. K. St. Wyszyńskiego 5, 21-040 Świdnik, jako pracodawca, za którego czynności z zakresu prawa pracy dokonuje kierownik MCUS;</w:t>
      </w:r>
    </w:p>
    <w:p w:rsidR="00CD52EC" w:rsidRPr="0082706D" w:rsidRDefault="00CD52EC" w:rsidP="00CD52EC">
      <w:pPr>
        <w:jc w:val="both"/>
        <w:rPr>
          <w:sz w:val="24"/>
          <w:szCs w:val="24"/>
        </w:rPr>
      </w:pPr>
      <w:r w:rsidRPr="0082706D">
        <w:rPr>
          <w:b/>
          <w:bCs/>
          <w:sz w:val="24"/>
          <w:szCs w:val="24"/>
        </w:rPr>
        <w:t xml:space="preserve"> 2) Inspektor ochrony danych</w:t>
      </w:r>
    </w:p>
    <w:p w:rsidR="00CD52EC" w:rsidRPr="0082706D" w:rsidRDefault="00CD52EC" w:rsidP="00CD52EC">
      <w:pPr>
        <w:jc w:val="both"/>
        <w:rPr>
          <w:sz w:val="24"/>
          <w:szCs w:val="24"/>
        </w:rPr>
      </w:pPr>
      <w:r w:rsidRPr="0082706D">
        <w:rPr>
          <w:sz w:val="24"/>
          <w:szCs w:val="24"/>
        </w:rPr>
        <w:t>Mogą się Państwo kontaktować  z wyznaczonym przez Kierownika Miejskiego Centrum Usług Socjalnych w Świdniku inspektorem ochrony danych osobowych pod adresem:</w:t>
      </w:r>
    </w:p>
    <w:p w:rsidR="00CD52EC" w:rsidRPr="0082706D" w:rsidRDefault="00CD52EC" w:rsidP="00CD52EC">
      <w:pPr>
        <w:jc w:val="both"/>
        <w:rPr>
          <w:sz w:val="24"/>
          <w:szCs w:val="24"/>
        </w:rPr>
      </w:pPr>
      <w:r w:rsidRPr="0082706D">
        <w:rPr>
          <w:sz w:val="24"/>
          <w:szCs w:val="24"/>
        </w:rPr>
        <w:lastRenderedPageBreak/>
        <w:t>– Urząd Miasta Świdnik, ul. Stanisława Wyspiańskiego 27, 21-040 Świdnik,</w:t>
      </w:r>
    </w:p>
    <w:p w:rsidR="00CD52EC" w:rsidRPr="0082706D" w:rsidRDefault="00CD52EC" w:rsidP="00CD52EC">
      <w:pPr>
        <w:jc w:val="both"/>
        <w:rPr>
          <w:sz w:val="24"/>
          <w:szCs w:val="24"/>
          <w:lang w:val="en-US"/>
        </w:rPr>
      </w:pPr>
      <w:r w:rsidRPr="0082706D">
        <w:rPr>
          <w:sz w:val="24"/>
          <w:szCs w:val="24"/>
          <w:lang w:val="en-US"/>
        </w:rPr>
        <w:t xml:space="preserve">– e-mail: </w:t>
      </w:r>
      <w:hyperlink r:id="rId5" w:history="1">
        <w:r w:rsidRPr="0082706D">
          <w:rPr>
            <w:sz w:val="24"/>
            <w:szCs w:val="24"/>
            <w:lang w:val="en-US"/>
          </w:rPr>
          <w:t>iod@e-swidnik.pl</w:t>
        </w:r>
      </w:hyperlink>
    </w:p>
    <w:p w:rsidR="00CD52EC" w:rsidRPr="0082706D" w:rsidRDefault="00CD52EC" w:rsidP="00CD52EC">
      <w:pPr>
        <w:jc w:val="both"/>
        <w:rPr>
          <w:sz w:val="24"/>
          <w:szCs w:val="24"/>
          <w:lang w:val="en-US"/>
        </w:rPr>
      </w:pPr>
    </w:p>
    <w:p w:rsidR="00CD52EC" w:rsidRPr="0082706D" w:rsidRDefault="00CD52EC" w:rsidP="00CD52EC">
      <w:pPr>
        <w:jc w:val="both"/>
        <w:rPr>
          <w:sz w:val="24"/>
          <w:szCs w:val="24"/>
        </w:rPr>
      </w:pPr>
      <w:r w:rsidRPr="0082706D">
        <w:rPr>
          <w:b/>
          <w:bCs/>
          <w:sz w:val="24"/>
          <w:szCs w:val="24"/>
          <w:lang w:val="en-US"/>
        </w:rPr>
        <w:t xml:space="preserve"> </w:t>
      </w:r>
      <w:r w:rsidRPr="0082706D">
        <w:rPr>
          <w:b/>
          <w:bCs/>
          <w:sz w:val="24"/>
          <w:szCs w:val="24"/>
        </w:rPr>
        <w:t>3) Cel i podstawy przetwarzania</w:t>
      </w:r>
    </w:p>
    <w:p w:rsidR="00CD52EC" w:rsidRPr="0082706D" w:rsidRDefault="00CD52EC" w:rsidP="00CD52EC">
      <w:pPr>
        <w:jc w:val="both"/>
        <w:rPr>
          <w:sz w:val="24"/>
          <w:szCs w:val="24"/>
        </w:rPr>
      </w:pPr>
      <w:r w:rsidRPr="0082706D">
        <w:rPr>
          <w:sz w:val="24"/>
          <w:szCs w:val="24"/>
        </w:rPr>
        <w:t>Państwa dane osobowe w zakresie wskazanym w przepisach prawa pracy</w:t>
      </w:r>
      <w:r w:rsidRPr="0082706D">
        <w:rPr>
          <w:sz w:val="24"/>
          <w:szCs w:val="24"/>
          <w:vertAlign w:val="superscript"/>
        </w:rPr>
        <w:t xml:space="preserve"> 1</w:t>
      </w:r>
      <w:r w:rsidRPr="0082706D">
        <w:rPr>
          <w:sz w:val="24"/>
          <w:szCs w:val="24"/>
        </w:rPr>
        <w:t xml:space="preserve"> będą przetwarzane w celu przeprowadzenia obecnego postępowania rekrutacyjnego</w:t>
      </w:r>
      <w:r w:rsidRPr="0082706D">
        <w:rPr>
          <w:sz w:val="24"/>
          <w:szCs w:val="24"/>
          <w:vertAlign w:val="superscript"/>
        </w:rPr>
        <w:t>2</w:t>
      </w:r>
      <w:r w:rsidRPr="0082706D">
        <w:rPr>
          <w:sz w:val="24"/>
          <w:szCs w:val="24"/>
        </w:rPr>
        <w:t>, natomiast inne dane na podstawie zgody</w:t>
      </w:r>
      <w:r w:rsidRPr="0082706D">
        <w:rPr>
          <w:sz w:val="24"/>
          <w:szCs w:val="24"/>
          <w:vertAlign w:val="superscript"/>
        </w:rPr>
        <w:t>3</w:t>
      </w:r>
      <w:r w:rsidRPr="0082706D">
        <w:rPr>
          <w:sz w:val="24"/>
          <w:szCs w:val="24"/>
        </w:rPr>
        <w:t>, która może zostać odwołana w dowolnym czasie. Jeżeli w dokumentach zawarte są dane, o których mowa w art. 9 ust. 1 RODO konieczna będzie Państwa zgoda na ich przetwarzanie</w:t>
      </w:r>
      <w:r w:rsidRPr="0082706D">
        <w:rPr>
          <w:sz w:val="24"/>
          <w:szCs w:val="24"/>
          <w:vertAlign w:val="superscript"/>
        </w:rPr>
        <w:t>4</w:t>
      </w:r>
      <w:r w:rsidRPr="0082706D">
        <w:rPr>
          <w:sz w:val="24"/>
          <w:szCs w:val="24"/>
        </w:rPr>
        <w:t>, która może zostać odwołana w dowolnym czasie.</w:t>
      </w:r>
    </w:p>
    <w:p w:rsidR="00CD52EC" w:rsidRPr="0082706D" w:rsidRDefault="007C6410" w:rsidP="00CD52EC">
      <w:pPr>
        <w:jc w:val="both"/>
        <w:rPr>
          <w:sz w:val="24"/>
          <w:szCs w:val="24"/>
        </w:rPr>
      </w:pPr>
      <w:r w:rsidRPr="0082706D">
        <w:rPr>
          <w:sz w:val="24"/>
          <w:szCs w:val="24"/>
        </w:rPr>
      </w:r>
      <w:r w:rsidRPr="0082706D">
        <w:rPr>
          <w:sz w:val="24"/>
          <w:szCs w:val="24"/>
        </w:rPr>
        <w:pict>
          <v:rect id="_x0000_s1026" style="width:453.6pt;height:.05pt;mso-wrap-style:none;mso-position-horizontal-relative:char;mso-position-vertical-relative:line;v-text-anchor:middle" fillcolor="#a0a0a0" stroked="f" strokecolor="#3465a4">
            <v:fill color2="#5f5f5f"/>
            <v:stroke color2="#cb9a5b" joinstyle="round"/>
            <w10:wrap type="none"/>
            <w10:anchorlock/>
          </v:rect>
        </w:pict>
      </w:r>
    </w:p>
    <w:p w:rsidR="00CD52EC" w:rsidRPr="0082706D" w:rsidRDefault="00CD52EC" w:rsidP="00CD52EC">
      <w:pPr>
        <w:jc w:val="both"/>
        <w:rPr>
          <w:sz w:val="24"/>
          <w:szCs w:val="24"/>
        </w:rPr>
      </w:pPr>
      <w:r w:rsidRPr="0082706D">
        <w:rPr>
          <w:sz w:val="24"/>
          <w:szCs w:val="24"/>
          <w:vertAlign w:val="superscript"/>
        </w:rPr>
        <w:t xml:space="preserve">1 </w:t>
      </w:r>
      <w:r w:rsidRPr="0082706D">
        <w:rPr>
          <w:sz w:val="24"/>
          <w:szCs w:val="24"/>
        </w:rPr>
        <w:t xml:space="preserve">Art. 221 ustawy z 26 czerwca 1974 r. Kodeks pracy (Dz. U. 2020 poz. 1320 ze zm.); </w:t>
      </w:r>
    </w:p>
    <w:p w:rsidR="00CD52EC" w:rsidRPr="0082706D" w:rsidRDefault="00CD52EC" w:rsidP="00CD52EC">
      <w:pPr>
        <w:jc w:val="both"/>
        <w:rPr>
          <w:sz w:val="24"/>
          <w:szCs w:val="24"/>
        </w:rPr>
      </w:pPr>
      <w:r w:rsidRPr="0082706D">
        <w:rPr>
          <w:sz w:val="24"/>
          <w:szCs w:val="24"/>
          <w:vertAlign w:val="superscript"/>
        </w:rPr>
        <w:t>2</w:t>
      </w:r>
      <w:r w:rsidRPr="0082706D">
        <w:rPr>
          <w:sz w:val="24"/>
          <w:szCs w:val="24"/>
        </w:rPr>
        <w:t xml:space="preserve"> 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Dz. Urz. UE L 119 z 04.05.2016, str. 1, ze  zm.) ,dalej: RODO;</w:t>
      </w:r>
    </w:p>
    <w:p w:rsidR="00CD52EC" w:rsidRPr="0082706D" w:rsidRDefault="00CD52EC" w:rsidP="00CD52EC">
      <w:pPr>
        <w:jc w:val="both"/>
        <w:rPr>
          <w:sz w:val="24"/>
          <w:szCs w:val="24"/>
        </w:rPr>
      </w:pPr>
      <w:r w:rsidRPr="0082706D">
        <w:rPr>
          <w:sz w:val="24"/>
          <w:szCs w:val="24"/>
          <w:vertAlign w:val="superscript"/>
        </w:rPr>
        <w:t>3</w:t>
      </w:r>
      <w:r w:rsidRPr="0082706D">
        <w:rPr>
          <w:sz w:val="24"/>
          <w:szCs w:val="24"/>
        </w:rPr>
        <w:t>Art. 6 ust. 1 lit a RODO;</w:t>
      </w:r>
    </w:p>
    <w:p w:rsidR="00CD52EC" w:rsidRPr="0082706D" w:rsidRDefault="00CD52EC" w:rsidP="00CD52EC">
      <w:pPr>
        <w:jc w:val="both"/>
        <w:rPr>
          <w:sz w:val="24"/>
          <w:szCs w:val="24"/>
        </w:rPr>
      </w:pPr>
      <w:r w:rsidRPr="0082706D">
        <w:rPr>
          <w:sz w:val="24"/>
          <w:szCs w:val="24"/>
          <w:vertAlign w:val="superscript"/>
        </w:rPr>
        <w:t>4</w:t>
      </w:r>
      <w:r w:rsidRPr="0082706D">
        <w:rPr>
          <w:sz w:val="24"/>
          <w:szCs w:val="24"/>
        </w:rPr>
        <w:t>Art. 9 ust. 2 lit. a RODO.</w:t>
      </w:r>
    </w:p>
    <w:p w:rsidR="00CD52EC" w:rsidRPr="0082706D" w:rsidRDefault="00CD52EC" w:rsidP="00CD52EC">
      <w:pPr>
        <w:jc w:val="both"/>
        <w:rPr>
          <w:b/>
          <w:sz w:val="24"/>
          <w:szCs w:val="24"/>
        </w:rPr>
      </w:pPr>
      <w:r w:rsidRPr="0082706D">
        <w:rPr>
          <w:b/>
          <w:sz w:val="24"/>
          <w:szCs w:val="24"/>
        </w:rPr>
        <w:t xml:space="preserve"> 4)Okres przechowywania danych</w:t>
      </w:r>
    </w:p>
    <w:p w:rsidR="00CD52EC" w:rsidRPr="0082706D" w:rsidRDefault="00CD52EC" w:rsidP="00CD52EC">
      <w:pPr>
        <w:jc w:val="both"/>
        <w:rPr>
          <w:sz w:val="24"/>
          <w:szCs w:val="24"/>
        </w:rPr>
      </w:pPr>
      <w:r w:rsidRPr="0082706D">
        <w:rPr>
          <w:sz w:val="24"/>
          <w:szCs w:val="24"/>
        </w:rPr>
        <w:t>Państwa dane zgromadzone w obecnym procesie rekrutacyjnym będą przechowywane przez okres  30 dni od zakończenia naboru.</w:t>
      </w:r>
    </w:p>
    <w:p w:rsidR="00CD52EC" w:rsidRPr="0082706D" w:rsidRDefault="0082706D" w:rsidP="00CD52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D52EC" w:rsidRPr="0082706D">
        <w:rPr>
          <w:b/>
          <w:sz w:val="24"/>
          <w:szCs w:val="24"/>
        </w:rPr>
        <w:t>5)Prawa osób, których dane dotyczą</w:t>
      </w:r>
    </w:p>
    <w:p w:rsidR="00CD52EC" w:rsidRPr="0082706D" w:rsidRDefault="00CD52EC" w:rsidP="00CD52EC">
      <w:pPr>
        <w:jc w:val="both"/>
        <w:rPr>
          <w:sz w:val="24"/>
          <w:szCs w:val="24"/>
        </w:rPr>
      </w:pPr>
      <w:r w:rsidRPr="0082706D">
        <w:rPr>
          <w:sz w:val="24"/>
          <w:szCs w:val="24"/>
        </w:rPr>
        <w:t>Mają Państwo prawo:</w:t>
      </w:r>
    </w:p>
    <w:p w:rsidR="00CD52EC" w:rsidRPr="0082706D" w:rsidRDefault="00CD52EC" w:rsidP="00CD52EC">
      <w:pPr>
        <w:jc w:val="both"/>
        <w:rPr>
          <w:sz w:val="24"/>
          <w:szCs w:val="24"/>
        </w:rPr>
      </w:pPr>
      <w:r w:rsidRPr="0082706D">
        <w:rPr>
          <w:sz w:val="24"/>
          <w:szCs w:val="24"/>
        </w:rPr>
        <w:t xml:space="preserve">dostępu do swoich danych osobowych oraz otrzymania ich kopii; </w:t>
      </w:r>
    </w:p>
    <w:p w:rsidR="00CD52EC" w:rsidRPr="0082706D" w:rsidRDefault="00CD52EC" w:rsidP="00CD52EC">
      <w:pPr>
        <w:jc w:val="both"/>
        <w:rPr>
          <w:sz w:val="24"/>
          <w:szCs w:val="24"/>
        </w:rPr>
      </w:pPr>
      <w:r w:rsidRPr="0082706D">
        <w:rPr>
          <w:sz w:val="24"/>
          <w:szCs w:val="24"/>
        </w:rPr>
        <w:t>do sprostowania (poprawiania) swoich danych osobowych;</w:t>
      </w:r>
    </w:p>
    <w:p w:rsidR="00CD52EC" w:rsidRPr="0082706D" w:rsidRDefault="00CD52EC" w:rsidP="00CD52EC">
      <w:pPr>
        <w:jc w:val="both"/>
        <w:rPr>
          <w:sz w:val="24"/>
          <w:szCs w:val="24"/>
        </w:rPr>
      </w:pPr>
      <w:r w:rsidRPr="0082706D">
        <w:rPr>
          <w:sz w:val="24"/>
          <w:szCs w:val="24"/>
        </w:rPr>
        <w:t>do ograniczenia przetwarzania danych osobowych;</w:t>
      </w:r>
    </w:p>
    <w:p w:rsidR="00CD52EC" w:rsidRPr="0082706D" w:rsidRDefault="00CD52EC" w:rsidP="00CD52EC">
      <w:pPr>
        <w:jc w:val="both"/>
        <w:rPr>
          <w:sz w:val="24"/>
          <w:szCs w:val="24"/>
        </w:rPr>
      </w:pPr>
      <w:r w:rsidRPr="0082706D">
        <w:rPr>
          <w:sz w:val="24"/>
          <w:szCs w:val="24"/>
        </w:rPr>
        <w:t>do usunięcia danych osobowych;</w:t>
      </w:r>
    </w:p>
    <w:p w:rsidR="00CD52EC" w:rsidRPr="0082706D" w:rsidRDefault="00CD52EC" w:rsidP="00CD52EC">
      <w:pPr>
        <w:jc w:val="both"/>
        <w:rPr>
          <w:sz w:val="24"/>
          <w:szCs w:val="24"/>
        </w:rPr>
      </w:pPr>
      <w:r w:rsidRPr="0082706D">
        <w:rPr>
          <w:sz w:val="24"/>
          <w:szCs w:val="24"/>
        </w:rPr>
        <w:t>do wniesienia skargi do Prezesa Urzędu Ochrony Danych Osobowych (na  adres Urzędu Ochrony Danych Osobowych, ul. Stawki 2, 00-193 Warszawa);</w:t>
      </w:r>
    </w:p>
    <w:p w:rsidR="00CD52EC" w:rsidRPr="0082706D" w:rsidRDefault="0082706D" w:rsidP="00CD52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D52EC" w:rsidRPr="0082706D">
        <w:rPr>
          <w:b/>
          <w:sz w:val="24"/>
          <w:szCs w:val="24"/>
        </w:rPr>
        <w:t>6)Informacja o wymogu podania danych</w:t>
      </w:r>
    </w:p>
    <w:p w:rsidR="00CD52EC" w:rsidRPr="0082706D" w:rsidRDefault="00CD52EC" w:rsidP="00CD52EC">
      <w:pPr>
        <w:jc w:val="both"/>
        <w:rPr>
          <w:sz w:val="24"/>
          <w:szCs w:val="24"/>
        </w:rPr>
      </w:pPr>
      <w:r w:rsidRPr="0082706D">
        <w:rPr>
          <w:sz w:val="24"/>
          <w:szCs w:val="24"/>
        </w:rPr>
        <w:t>Podanie przez Państwa danych osobowych w zakresie wynikającym z art. 22</w:t>
      </w:r>
      <w:r w:rsidRPr="0082706D">
        <w:rPr>
          <w:sz w:val="24"/>
          <w:szCs w:val="24"/>
          <w:vertAlign w:val="superscript"/>
        </w:rPr>
        <w:t>1</w:t>
      </w:r>
      <w:r w:rsidRPr="0082706D">
        <w:rPr>
          <w:sz w:val="24"/>
          <w:szCs w:val="24"/>
        </w:rPr>
        <w:t xml:space="preserve"> Kodeksu pracy jest niezbędne, aby uczestniczyć w postępowaniu rekrutacyjnym. Podanie przez Państwa innych danych jest dobrowolne.</w:t>
      </w:r>
    </w:p>
    <w:p w:rsidR="00CD52EC" w:rsidRPr="0082706D" w:rsidRDefault="00CD52EC" w:rsidP="00CD52EC">
      <w:pPr>
        <w:jc w:val="both"/>
        <w:rPr>
          <w:sz w:val="24"/>
          <w:szCs w:val="24"/>
        </w:rPr>
      </w:pPr>
    </w:p>
    <w:p w:rsidR="00CD52EC" w:rsidRPr="0082706D" w:rsidRDefault="00CD52EC" w:rsidP="00CD52EC">
      <w:pPr>
        <w:jc w:val="both"/>
        <w:rPr>
          <w:b/>
          <w:sz w:val="24"/>
          <w:szCs w:val="24"/>
        </w:rPr>
      </w:pPr>
      <w:r w:rsidRPr="0082706D">
        <w:rPr>
          <w:b/>
          <w:sz w:val="24"/>
          <w:szCs w:val="24"/>
        </w:rPr>
        <w:t>VIII. Informacja o wyniku naboru</w:t>
      </w:r>
    </w:p>
    <w:p w:rsidR="00CD52EC" w:rsidRPr="0082706D" w:rsidRDefault="00CD52EC" w:rsidP="00CD52EC">
      <w:pPr>
        <w:jc w:val="both"/>
        <w:rPr>
          <w:sz w:val="24"/>
          <w:szCs w:val="24"/>
        </w:rPr>
      </w:pPr>
      <w:r w:rsidRPr="0082706D">
        <w:rPr>
          <w:sz w:val="24"/>
          <w:szCs w:val="24"/>
        </w:rPr>
        <w:t>Informacja o wyniku naboru będzie opublikowana w Biuletynie Informacji Publicznej Miejskiego Centrum Usług Socjalnych w Świdniku.</w:t>
      </w:r>
    </w:p>
    <w:p w:rsidR="00CD52EC" w:rsidRPr="0082706D" w:rsidRDefault="00CD52EC" w:rsidP="00CD52EC">
      <w:pPr>
        <w:jc w:val="both"/>
        <w:rPr>
          <w:sz w:val="24"/>
          <w:szCs w:val="24"/>
        </w:rPr>
      </w:pPr>
    </w:p>
    <w:p w:rsidR="00CD52EC" w:rsidRPr="0082706D" w:rsidRDefault="00CD52EC" w:rsidP="00CD52EC">
      <w:pPr>
        <w:jc w:val="both"/>
        <w:rPr>
          <w:sz w:val="24"/>
          <w:szCs w:val="24"/>
        </w:rPr>
      </w:pPr>
    </w:p>
    <w:p w:rsidR="00CD52EC" w:rsidRPr="0082706D" w:rsidRDefault="00CD52EC" w:rsidP="00CD52EC">
      <w:pPr>
        <w:jc w:val="both"/>
        <w:rPr>
          <w:sz w:val="24"/>
          <w:szCs w:val="24"/>
        </w:rPr>
      </w:pPr>
    </w:p>
    <w:p w:rsidR="00CD52EC" w:rsidRPr="0082706D" w:rsidRDefault="00CD52EC" w:rsidP="00CD52EC">
      <w:pPr>
        <w:jc w:val="both"/>
        <w:rPr>
          <w:sz w:val="24"/>
          <w:szCs w:val="24"/>
        </w:rPr>
      </w:pPr>
    </w:p>
    <w:p w:rsidR="00CD52EC" w:rsidRPr="0082706D" w:rsidRDefault="00CD52EC" w:rsidP="00CD52EC">
      <w:pPr>
        <w:jc w:val="both"/>
        <w:rPr>
          <w:sz w:val="24"/>
          <w:szCs w:val="24"/>
        </w:rPr>
      </w:pPr>
    </w:p>
    <w:p w:rsidR="00CD52EC" w:rsidRPr="0082706D" w:rsidRDefault="00CD52EC" w:rsidP="00CD52EC">
      <w:pPr>
        <w:jc w:val="both"/>
        <w:rPr>
          <w:sz w:val="24"/>
          <w:szCs w:val="24"/>
        </w:rPr>
      </w:pPr>
      <w:r w:rsidRPr="0082706D">
        <w:rPr>
          <w:sz w:val="24"/>
          <w:szCs w:val="24"/>
        </w:rPr>
        <w:tab/>
      </w:r>
      <w:r w:rsidRPr="0082706D">
        <w:rPr>
          <w:sz w:val="24"/>
          <w:szCs w:val="24"/>
        </w:rPr>
        <w:tab/>
      </w:r>
      <w:r w:rsidRPr="0082706D">
        <w:rPr>
          <w:sz w:val="24"/>
          <w:szCs w:val="24"/>
        </w:rPr>
        <w:tab/>
      </w:r>
      <w:r w:rsidRPr="0082706D">
        <w:rPr>
          <w:sz w:val="24"/>
          <w:szCs w:val="24"/>
        </w:rPr>
        <w:tab/>
      </w:r>
      <w:r w:rsidRPr="0082706D">
        <w:rPr>
          <w:sz w:val="24"/>
          <w:szCs w:val="24"/>
        </w:rPr>
        <w:tab/>
        <w:t>……………………………………………………………………………………</w:t>
      </w:r>
    </w:p>
    <w:p w:rsidR="002135F7" w:rsidRPr="0082706D" w:rsidRDefault="00CD52EC" w:rsidP="002135F7">
      <w:pPr>
        <w:jc w:val="both"/>
        <w:rPr>
          <w:sz w:val="24"/>
          <w:szCs w:val="24"/>
        </w:rPr>
      </w:pPr>
      <w:r w:rsidRPr="0082706D">
        <w:rPr>
          <w:sz w:val="24"/>
          <w:szCs w:val="24"/>
        </w:rPr>
        <w:tab/>
      </w:r>
      <w:r w:rsidRPr="0082706D">
        <w:rPr>
          <w:sz w:val="24"/>
          <w:szCs w:val="24"/>
        </w:rPr>
        <w:tab/>
      </w:r>
      <w:r w:rsidRPr="0082706D">
        <w:rPr>
          <w:sz w:val="24"/>
          <w:szCs w:val="24"/>
        </w:rPr>
        <w:tab/>
      </w:r>
      <w:r w:rsidRPr="0082706D">
        <w:rPr>
          <w:sz w:val="24"/>
          <w:szCs w:val="24"/>
        </w:rPr>
        <w:tab/>
      </w:r>
      <w:r w:rsidRPr="0082706D">
        <w:rPr>
          <w:sz w:val="24"/>
          <w:szCs w:val="24"/>
        </w:rPr>
        <w:tab/>
        <w:t xml:space="preserve">      Kierownik Miejskiego Centrum Usług Socjalnych</w:t>
      </w:r>
    </w:p>
    <w:p w:rsidR="00DF46CE" w:rsidRPr="0082706D" w:rsidRDefault="00DF46CE" w:rsidP="00DF46CE">
      <w:pPr>
        <w:jc w:val="both"/>
        <w:rPr>
          <w:sz w:val="24"/>
          <w:szCs w:val="24"/>
        </w:rPr>
      </w:pPr>
    </w:p>
    <w:p w:rsidR="003005CB" w:rsidRPr="0082706D" w:rsidRDefault="003005CB" w:rsidP="003005CB">
      <w:pPr>
        <w:jc w:val="both"/>
        <w:rPr>
          <w:sz w:val="24"/>
          <w:szCs w:val="24"/>
        </w:rPr>
      </w:pPr>
    </w:p>
    <w:p w:rsidR="003005CB" w:rsidRPr="0082706D" w:rsidRDefault="003005CB" w:rsidP="003005CB">
      <w:pPr>
        <w:jc w:val="both"/>
        <w:rPr>
          <w:sz w:val="24"/>
          <w:szCs w:val="24"/>
        </w:rPr>
      </w:pPr>
    </w:p>
    <w:p w:rsidR="00CD52EC" w:rsidRPr="0082706D" w:rsidRDefault="00CD52EC">
      <w:pPr>
        <w:jc w:val="both"/>
        <w:rPr>
          <w:sz w:val="24"/>
          <w:szCs w:val="24"/>
        </w:rPr>
      </w:pPr>
    </w:p>
    <w:sectPr w:rsidR="00CD52EC" w:rsidRPr="0082706D" w:rsidSect="001F0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</w:rPr>
    </w:lvl>
  </w:abstractNum>
  <w:abstractNum w:abstractNumId="1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  <w:sz w:val="22"/>
        <w:szCs w:val="22"/>
      </w:rPr>
    </w:lvl>
  </w:abstractNum>
  <w:abstractNum w:abstractNumId="3">
    <w:nsid w:val="575C2BF5"/>
    <w:multiLevelType w:val="hybridMultilevel"/>
    <w:tmpl w:val="00088570"/>
    <w:lvl w:ilvl="0" w:tplc="CBD0708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6987224C"/>
    <w:multiLevelType w:val="hybridMultilevel"/>
    <w:tmpl w:val="C05C1F72"/>
    <w:lvl w:ilvl="0" w:tplc="8EB2CD7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3005CB"/>
    <w:rsid w:val="00057864"/>
    <w:rsid w:val="001F06F4"/>
    <w:rsid w:val="002135F7"/>
    <w:rsid w:val="003005CB"/>
    <w:rsid w:val="003C4884"/>
    <w:rsid w:val="007C6410"/>
    <w:rsid w:val="0082706D"/>
    <w:rsid w:val="008C4B7E"/>
    <w:rsid w:val="009C3C6C"/>
    <w:rsid w:val="00CD52EC"/>
    <w:rsid w:val="00DF46CE"/>
    <w:rsid w:val="00EC7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06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005CB"/>
    <w:pPr>
      <w:ind w:left="720"/>
      <w:contextualSpacing/>
    </w:pPr>
  </w:style>
  <w:style w:type="character" w:customStyle="1" w:styleId="alb">
    <w:name w:val="a_lb"/>
    <w:rsid w:val="002135F7"/>
  </w:style>
  <w:style w:type="character" w:styleId="Hipercze">
    <w:name w:val="Hyperlink"/>
    <w:rsid w:val="00CD52EC"/>
    <w:rPr>
      <w:color w:val="0000FF"/>
      <w:u w:val="single"/>
    </w:rPr>
  </w:style>
  <w:style w:type="character" w:styleId="Pogrubienie">
    <w:name w:val="Strong"/>
    <w:qFormat/>
    <w:rsid w:val="00CD52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-swidni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4</cp:revision>
  <dcterms:created xsi:type="dcterms:W3CDTF">2020-11-27T13:38:00Z</dcterms:created>
  <dcterms:modified xsi:type="dcterms:W3CDTF">2020-11-27T13:41:00Z</dcterms:modified>
</cp:coreProperties>
</file>